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z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8342E5"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8342E5"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1B739" w14:textId="77777777" w:rsidR="008342E5" w:rsidRDefault="008342E5">
      <w:r>
        <w:separator/>
      </w:r>
    </w:p>
  </w:endnote>
  <w:endnote w:type="continuationSeparator" w:id="0">
    <w:p w14:paraId="6721E753" w14:textId="77777777" w:rsidR="008342E5" w:rsidRDefault="008342E5">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67CFC75B" w:rsidR="0081766A" w:rsidRDefault="0081766A">
        <w:pPr>
          <w:pStyle w:val="Stopka"/>
          <w:jc w:val="center"/>
        </w:pPr>
        <w:r>
          <w:fldChar w:fldCharType="begin"/>
        </w:r>
        <w:r>
          <w:instrText xml:space="preserve"> PAGE   \* MERGEFORMAT </w:instrText>
        </w:r>
        <w:r>
          <w:fldChar w:fldCharType="separate"/>
        </w:r>
        <w:r w:rsidR="00CC5DBC">
          <w:rPr>
            <w:noProof/>
          </w:rPr>
          <w:t>2</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25BD9" w14:textId="77777777" w:rsidR="008342E5" w:rsidRDefault="008342E5">
      <w:r>
        <w:separator/>
      </w:r>
    </w:p>
  </w:footnote>
  <w:footnote w:type="continuationSeparator" w:id="0">
    <w:p w14:paraId="072609AD" w14:textId="77777777" w:rsidR="008342E5" w:rsidRDefault="00834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pl-PL" w:eastAsia="pl-PL"/>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2E5"/>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5DBC"/>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5.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6.xml><?xml version="1.0" encoding="utf-8"?>
<ds:datastoreItem xmlns:ds="http://schemas.openxmlformats.org/officeDocument/2006/customXml" ds:itemID="{7501B34D-22D6-4390-8D08-3792187AC58F}">
  <ds:schemaRefs/>
</ds:datastoreItem>
</file>

<file path=customXml/itemProps7.xml><?xml version="1.0" encoding="utf-8"?>
<ds:datastoreItem xmlns:ds="http://schemas.openxmlformats.org/officeDocument/2006/customXml" ds:itemID="{029EC1C3-37F3-40FE-880B-BB7D149DC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4</Pages>
  <Words>420</Words>
  <Characters>2524</Characters>
  <Application>Microsoft Office Word</Application>
  <DocSecurity>0</DocSecurity>
  <PresentationFormat>Microsoft Word 11.0</PresentationFormat>
  <Lines>21</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Piotr Białas</cp:lastModifiedBy>
  <cp:revision>2</cp:revision>
  <cp:lastPrinted>2018-03-16T17:29:00Z</cp:lastPrinted>
  <dcterms:created xsi:type="dcterms:W3CDTF">2021-01-20T10:07:00Z</dcterms:created>
  <dcterms:modified xsi:type="dcterms:W3CDTF">2021-01-20T10:07:00Z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